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9"/>
        <w:gridCol w:w="2242"/>
      </w:tblGrid>
      <w:tr w:rsidR="006F5476" w:rsidRPr="00A216C6" w:rsidTr="009F1E07">
        <w:trPr>
          <w:trHeight w:val="517"/>
          <w:jc w:val="right"/>
        </w:trPr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476" w:rsidRPr="00A216C6" w:rsidRDefault="006F5476" w:rsidP="00914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16C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6F5476" w:rsidRPr="00A216C6" w:rsidTr="009F1E07">
        <w:trPr>
          <w:trHeight w:val="517"/>
          <w:jc w:val="right"/>
        </w:trPr>
        <w:tc>
          <w:tcPr>
            <w:tcW w:w="450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F5476" w:rsidRPr="00A216C6" w:rsidRDefault="00DC5239" w:rsidP="000F7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C1221" w:rsidRPr="00A216C6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0F7400">
              <w:rPr>
                <w:rFonts w:ascii="Times New Roman" w:hAnsi="Times New Roman"/>
                <w:sz w:val="24"/>
                <w:szCs w:val="24"/>
              </w:rPr>
              <w:t>ИП Винокурова Е.А.</w:t>
            </w:r>
          </w:p>
        </w:tc>
      </w:tr>
      <w:tr w:rsidR="00C34B6A" w:rsidRPr="00A216C6" w:rsidTr="00D615AF">
        <w:trPr>
          <w:trHeight w:val="57"/>
          <w:jc w:val="right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6A" w:rsidRDefault="00C34B6A" w:rsidP="00914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5239" w:rsidRPr="00DC5239" w:rsidRDefault="00DC5239" w:rsidP="00914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6A" w:rsidRPr="00A216C6" w:rsidRDefault="000F7400" w:rsidP="00DC5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Винокурова </w:t>
            </w:r>
          </w:p>
        </w:tc>
      </w:tr>
      <w:tr w:rsidR="00D716B7" w:rsidRPr="00A216C6" w:rsidTr="00D615AF">
        <w:trPr>
          <w:trHeight w:val="518"/>
          <w:jc w:val="right"/>
        </w:trPr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6B7" w:rsidRPr="00A216C6" w:rsidRDefault="000E1AA1" w:rsidP="00D61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мая</w:t>
            </w:r>
            <w:r w:rsidR="00D716B7" w:rsidRPr="00A216C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D03863">
              <w:rPr>
                <w:rFonts w:ascii="Times New Roman" w:hAnsi="Times New Roman"/>
                <w:sz w:val="24"/>
                <w:szCs w:val="24"/>
              </w:rPr>
              <w:t>2</w:t>
            </w:r>
            <w:r w:rsidR="002017F4">
              <w:rPr>
                <w:rFonts w:ascii="Times New Roman" w:hAnsi="Times New Roman"/>
                <w:sz w:val="24"/>
                <w:szCs w:val="24"/>
              </w:rPr>
              <w:t>5</w:t>
            </w:r>
            <w:r w:rsidR="00D716B7" w:rsidRPr="00A216C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DC5239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</w:tr>
    </w:tbl>
    <w:p w:rsidR="00456C3E" w:rsidRPr="00A216C6" w:rsidRDefault="00456C3E" w:rsidP="009148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Политика </w:t>
      </w:r>
      <w:r w:rsidR="000F74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индивидуального предпринимателя Винокурова Елена Александровна 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в отношении обработки персональных данных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1.1. Настоящая Политика </w:t>
      </w:r>
      <w:r w:rsidR="000F7400" w:rsidRPr="000F7400">
        <w:rPr>
          <w:rFonts w:ascii="Times New Roman" w:hAnsi="Times New Roman"/>
          <w:bCs/>
          <w:sz w:val="24"/>
          <w:szCs w:val="24"/>
          <w:lang w:eastAsia="ru-RU"/>
        </w:rPr>
        <w:t>индивидуального предпринимателя Винокурова Елена Александровна</w:t>
      </w:r>
      <w:r w:rsidR="000F74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в отношении обработки персональных данных (далее - Политика) разработана во исполнение требований п.2 ч.1 ст.18.1 Федерального закона от 27.07.2006 </w:t>
      </w:r>
      <w:r w:rsidR="00DC5239">
        <w:rPr>
          <w:rFonts w:ascii="Times New Roman" w:hAnsi="Times New Roman"/>
          <w:sz w:val="24"/>
          <w:szCs w:val="24"/>
          <w:lang w:eastAsia="ru-RU"/>
        </w:rPr>
        <w:t>№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152-ФЗ </w:t>
      </w:r>
      <w:r w:rsidR="00DC5239">
        <w:rPr>
          <w:rFonts w:ascii="Times New Roman" w:hAnsi="Times New Roman"/>
          <w:sz w:val="24"/>
          <w:szCs w:val="24"/>
          <w:lang w:eastAsia="ru-RU"/>
        </w:rPr>
        <w:t>«</w:t>
      </w:r>
      <w:r w:rsidRPr="004C0E24">
        <w:rPr>
          <w:rFonts w:ascii="Times New Roman" w:hAnsi="Times New Roman"/>
          <w:sz w:val="24"/>
          <w:szCs w:val="24"/>
          <w:lang w:eastAsia="ru-RU"/>
        </w:rPr>
        <w:t>О персональных данных</w:t>
      </w:r>
      <w:r w:rsidR="00DC5239">
        <w:rPr>
          <w:rFonts w:ascii="Times New Roman" w:hAnsi="Times New Roman"/>
          <w:sz w:val="24"/>
          <w:szCs w:val="24"/>
          <w:lang w:eastAsia="ru-RU"/>
        </w:rPr>
        <w:t>»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1.2. Политика действует в отношении всех персональных данных, которые обрабатывает </w:t>
      </w:r>
      <w:r w:rsidR="00F56BDA" w:rsidRPr="000F7400">
        <w:rPr>
          <w:rFonts w:ascii="Times New Roman" w:hAnsi="Times New Roman"/>
          <w:bCs/>
          <w:sz w:val="24"/>
          <w:szCs w:val="24"/>
          <w:lang w:eastAsia="ru-RU"/>
        </w:rPr>
        <w:t>индивидуального предпринимателя Винокурова Елена Александровна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(далее - Оператор, </w:t>
      </w:r>
      <w:r w:rsidR="00F56BDA">
        <w:rPr>
          <w:rFonts w:ascii="Times New Roman" w:hAnsi="Times New Roman"/>
          <w:sz w:val="24"/>
          <w:szCs w:val="24"/>
        </w:rPr>
        <w:t>ИП Винокурова Е.А.</w:t>
      </w:r>
      <w:r w:rsidRPr="004C0E24">
        <w:rPr>
          <w:rFonts w:ascii="Times New Roman" w:hAnsi="Times New Roman"/>
          <w:sz w:val="24"/>
          <w:szCs w:val="24"/>
          <w:lang w:eastAsia="ru-RU"/>
        </w:rPr>
        <w:t>).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sub_1012"/>
      <w:bookmarkEnd w:id="0"/>
      <w:r w:rsidRPr="004C0E24">
        <w:rPr>
          <w:rFonts w:ascii="Times New Roman" w:hAnsi="Times New Roman"/>
          <w:sz w:val="24"/>
          <w:szCs w:val="24"/>
          <w:lang w:eastAsia="ru-RU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4C0E24" w:rsidRPr="00A216C6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sub_1013"/>
      <w:bookmarkEnd w:id="1"/>
      <w:r w:rsidRPr="004C0E24">
        <w:rPr>
          <w:rFonts w:ascii="Times New Roman" w:hAnsi="Times New Roman"/>
          <w:sz w:val="24"/>
          <w:szCs w:val="24"/>
          <w:lang w:eastAsia="ru-RU"/>
        </w:rPr>
        <w:t>1.4. Во исполнение требований ч.2 ст.18.1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1.5. Основные понятия, используемые в Политике: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sub_121"/>
      <w:bookmarkEnd w:id="2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персональные данные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sub_129"/>
      <w:bookmarkStart w:id="4" w:name="sub_122"/>
      <w:bookmarkEnd w:id="3"/>
      <w:bookmarkEnd w:id="4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оператор персональных данных (оператор)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обработка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сбор;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запись;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систематизацию;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накопление;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хранение;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уточнение (обновление, изменение);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извлечение;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использование;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передачу (распространение, предоставление, доступ);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обезличивание;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блокирование;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удаление;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уничтожение;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sub_123"/>
      <w:bookmarkEnd w:id="5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автоматизированная обработка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обработка персональных данных с помощью средств вычислительной техники;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sub_124"/>
      <w:bookmarkEnd w:id="6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распространение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действия, направленные на раскрытие персональных данных неопределенному кругу лиц;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sub_125"/>
      <w:bookmarkEnd w:id="7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предоставление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" w:name="sub_126"/>
      <w:bookmarkEnd w:id="8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блокирование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" w:name="sub_127"/>
      <w:bookmarkEnd w:id="9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уничтожение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" w:name="sub_128"/>
      <w:bookmarkEnd w:id="10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обезличивание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информационная система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совокупность содержащихся в базах данных персональных данных и обеспечивающих их обработку информационных т</w:t>
      </w:r>
      <w:r w:rsidR="00536FC2">
        <w:rPr>
          <w:rFonts w:ascii="Times New Roman" w:hAnsi="Times New Roman"/>
          <w:sz w:val="24"/>
          <w:szCs w:val="24"/>
          <w:lang w:eastAsia="ru-RU"/>
        </w:rPr>
        <w:t>ехнологий и технических средств.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1.6. Основные права и обязанности Оператора.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1.6.1. Оператор</w:t>
      </w: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C0E24">
        <w:rPr>
          <w:rFonts w:ascii="Times New Roman" w:hAnsi="Times New Roman"/>
          <w:sz w:val="24"/>
          <w:szCs w:val="24"/>
          <w:lang w:eastAsia="ru-RU"/>
        </w:rPr>
        <w:t>имеет право:</w:t>
      </w:r>
    </w:p>
    <w:p w:rsidR="004C0E24" w:rsidRPr="004C0E24" w:rsidRDefault="004C0E24" w:rsidP="004C0E24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:rsidR="004C0E24" w:rsidRPr="004C0E24" w:rsidRDefault="004C0E24" w:rsidP="00536F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о персональных данных</w:t>
      </w:r>
      <w:r w:rsidR="00536FC2" w:rsidRPr="00536FC2">
        <w:rPr>
          <w:rFonts w:ascii="Times New Roman" w:hAnsi="Times New Roman"/>
          <w:sz w:val="24"/>
          <w:szCs w:val="24"/>
          <w:lang w:eastAsia="ru-RU"/>
        </w:rPr>
        <w:t>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 о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>;</w:t>
      </w:r>
    </w:p>
    <w:p w:rsidR="004C0E24" w:rsidRPr="004C0E24" w:rsidRDefault="004C0E24" w:rsidP="004C0E24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1.6.2. Оператор</w:t>
      </w: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C0E24">
        <w:rPr>
          <w:rFonts w:ascii="Times New Roman" w:hAnsi="Times New Roman"/>
          <w:sz w:val="24"/>
          <w:szCs w:val="24"/>
          <w:lang w:eastAsia="ru-RU"/>
        </w:rPr>
        <w:t>обязан:</w:t>
      </w:r>
    </w:p>
    <w:p w:rsidR="004C0E24" w:rsidRPr="004C0E24" w:rsidRDefault="004C0E24" w:rsidP="004C0E24">
      <w:pPr>
        <w:numPr>
          <w:ilvl w:val="0"/>
          <w:numId w:val="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организовывать обработку персональных данных в соответствии с требованиями Закона о персональных данных;</w:t>
      </w:r>
    </w:p>
    <w:p w:rsidR="004C0E24" w:rsidRPr="004C0E24" w:rsidRDefault="004C0E24" w:rsidP="004C0E24">
      <w:pPr>
        <w:numPr>
          <w:ilvl w:val="0"/>
          <w:numId w:val="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4C0E24" w:rsidRDefault="00536FC2" w:rsidP="00536FC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6FC2">
        <w:rPr>
          <w:rFonts w:ascii="Times New Roman" w:hAnsi="Times New Roman"/>
          <w:sz w:val="24"/>
          <w:szCs w:val="24"/>
          <w:lang w:eastAsia="ru-RU"/>
        </w:rPr>
        <w:t>сообщать в уполномоченный орган по защите прав субъектов персональных данных (Федеральную службу по надзору в сфере связи, информационных технологий и массовых коммуникаций (Роскомнадзор)) по запросу этого органа необходимую информацию в течение 10 рабочих дней с даты получения такого запроса. Данный срок может быть продлен, но не более чем на пять рабочих дней.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информации;</w:t>
      </w:r>
    </w:p>
    <w:p w:rsidR="00536FC2" w:rsidRPr="004C0E24" w:rsidRDefault="00536FC2" w:rsidP="00536FC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6FC2">
        <w:rPr>
          <w:rFonts w:ascii="Times New Roman" w:hAnsi="Times New Roman"/>
          <w:sz w:val="24"/>
          <w:szCs w:val="24"/>
          <w:lang w:eastAsia="ru-RU"/>
        </w:rPr>
        <w:t>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его о компьютерных инцидентах, которые повлекли неправомерную передачу (предоставление, распространение, доступ) персональных данных.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1.7. Основные права субъекта персональных данных. Субъект персональных данных имеет право:</w:t>
      </w:r>
    </w:p>
    <w:p w:rsidR="004C0E24" w:rsidRPr="004C0E24" w:rsidRDefault="004C0E24" w:rsidP="004C0E24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4C0E24" w:rsidRPr="004C0E24" w:rsidRDefault="004C0E24" w:rsidP="004C0E24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</w:t>
      </w:r>
      <w:r w:rsidRPr="004C0E24">
        <w:rPr>
          <w:rFonts w:ascii="Times New Roman" w:hAnsi="Times New Roman"/>
          <w:sz w:val="24"/>
          <w:szCs w:val="24"/>
          <w:lang w:eastAsia="ru-RU"/>
        </w:rPr>
        <w:lastRenderedPageBreak/>
        <w:t>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AD0BC3" w:rsidRPr="00AD0BC3" w:rsidRDefault="00AD0BC3" w:rsidP="00AD0BC3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дать предварительное согласие на обработку персональных данных в целях продвижения на рынке товаров, работ и услуг;</w:t>
      </w:r>
    </w:p>
    <w:p w:rsidR="004C0E24" w:rsidRPr="004C0E24" w:rsidRDefault="004C0E24" w:rsidP="004C0E24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обжаловать в Роскомнадзоре или в судебном порядке неправомерные действия или бездействие Оператора</w:t>
      </w:r>
      <w:r w:rsidRPr="00AD0B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0E24">
        <w:rPr>
          <w:rFonts w:ascii="Times New Roman" w:hAnsi="Times New Roman"/>
          <w:sz w:val="24"/>
          <w:szCs w:val="24"/>
          <w:lang w:eastAsia="ru-RU"/>
        </w:rPr>
        <w:t>при обработке его персональных данных.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1.8. 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1.9. Ответственность за нарушение требований законодательства Российской Федерации и нормативных актов </w:t>
      </w:r>
      <w:r w:rsidR="00F56BDA">
        <w:rPr>
          <w:rFonts w:ascii="Times New Roman" w:hAnsi="Times New Roman"/>
          <w:sz w:val="24"/>
          <w:szCs w:val="24"/>
        </w:rPr>
        <w:t>ИП Винокурова Е.А.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в сфере обработки и защиты персональных данных определяется в соответствии с законодательством Российской Федерации.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Цели </w:t>
      </w:r>
      <w:r w:rsidR="00696F79" w:rsidRPr="00696F79">
        <w:rPr>
          <w:rFonts w:ascii="Times New Roman" w:hAnsi="Times New Roman"/>
          <w:b/>
          <w:bCs/>
          <w:sz w:val="24"/>
          <w:szCs w:val="24"/>
          <w:lang w:eastAsia="ru-RU"/>
        </w:rPr>
        <w:t>обработки</w:t>
      </w: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персональных данных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" w:name="sub_21"/>
      <w:bookmarkEnd w:id="11"/>
      <w:r w:rsidRPr="004C0E24">
        <w:rPr>
          <w:rFonts w:ascii="Times New Roman" w:hAnsi="Times New Roman"/>
          <w:sz w:val="24"/>
          <w:szCs w:val="24"/>
          <w:lang w:eastAsia="ru-RU"/>
        </w:rPr>
        <w:t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2.2. Обработке подлежат только персональные данные, которые отвечают целям их обработки.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2.3. Обработка Оператором персональных данных осуществляется в следующих целях:</w:t>
      </w:r>
    </w:p>
    <w:p w:rsidR="004C0E24" w:rsidRPr="004C0E24" w:rsidRDefault="004C0E24" w:rsidP="004C0E24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осуществление своей деятельности в соответствии с уставом </w:t>
      </w:r>
      <w:r w:rsidR="00F56BDA">
        <w:rPr>
          <w:rFonts w:ascii="Times New Roman" w:hAnsi="Times New Roman"/>
          <w:sz w:val="24"/>
          <w:szCs w:val="24"/>
        </w:rPr>
        <w:t>ИП Винокурова Е.А.</w:t>
      </w:r>
      <w:r w:rsidR="00AD0BC3" w:rsidRPr="00AD0BC3">
        <w:rPr>
          <w:rFonts w:ascii="Times New Roman" w:hAnsi="Times New Roman"/>
          <w:sz w:val="24"/>
          <w:szCs w:val="24"/>
          <w:lang w:eastAsia="ru-RU"/>
        </w:rPr>
        <w:t>, в том числе заключение и исполнение договоров с контрагентами</w:t>
      </w:r>
      <w:r w:rsidRPr="004C0E24">
        <w:rPr>
          <w:rFonts w:ascii="Times New Roman" w:hAnsi="Times New Roman"/>
          <w:sz w:val="24"/>
          <w:szCs w:val="24"/>
          <w:lang w:eastAsia="ru-RU"/>
        </w:rPr>
        <w:t>;</w:t>
      </w:r>
    </w:p>
    <w:p w:rsidR="00AD0BC3" w:rsidRDefault="00AD0BC3" w:rsidP="004C0E24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 xml:space="preserve">исполнение трудового законодательства в рамках трудовых и иных непосредственно связанных с ним отношений, в том числе: содействие работникам в трудоустройстве, получении образования и продвижении по службе, привлечение и отбор кандидатов на работу у Оператора, обеспечение личной безопасности работников, контроль количества и качества выполняемой работы, обеспечение сохранности имущества, ведение кадрового и бухучета, заполнение и передача в уполномоченные органы требуемых форм отчетности, организация постановки на индивидуальный (персонифицированный) учет работников в </w:t>
      </w:r>
      <w:r w:rsidR="00E707DB" w:rsidRPr="00E707DB">
        <w:rPr>
          <w:rFonts w:ascii="Times New Roman" w:hAnsi="Times New Roman"/>
          <w:sz w:val="24"/>
          <w:szCs w:val="24"/>
          <w:lang w:eastAsia="ru-RU"/>
        </w:rPr>
        <w:t>системах обязательного пенсионного страхования и обязательного социального страхования</w:t>
      </w:r>
      <w:r w:rsidR="00E707DB">
        <w:t>;</w:t>
      </w:r>
    </w:p>
    <w:p w:rsidR="004C0E24" w:rsidRPr="004C0E24" w:rsidRDefault="004C0E24" w:rsidP="004C0E24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осуществление пропускного режима.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2.4.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3. Правовые основания обработки персональных данных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:rsidR="004C0E24" w:rsidRPr="004C0E24" w:rsidRDefault="004C0E24" w:rsidP="004C0E24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Конституция Российской Федерации;</w:t>
      </w:r>
    </w:p>
    <w:p w:rsidR="004C0E24" w:rsidRPr="004C0E24" w:rsidRDefault="004C0E24" w:rsidP="004C0E24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Гражданский кодекс Российской Федерации;</w:t>
      </w:r>
    </w:p>
    <w:p w:rsidR="004C0E24" w:rsidRPr="004C0E24" w:rsidRDefault="004C0E24" w:rsidP="004C0E24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Трудовой кодекс Российской Федерации;</w:t>
      </w:r>
    </w:p>
    <w:p w:rsidR="004C0E24" w:rsidRPr="004C0E24" w:rsidRDefault="004C0E24" w:rsidP="004C0E24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Налоговый кодекс Российской Федерации;</w:t>
      </w:r>
    </w:p>
    <w:p w:rsidR="004C0E24" w:rsidRPr="004C0E24" w:rsidRDefault="004C0E24" w:rsidP="004C0E24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06.12.2011 </w:t>
      </w:r>
      <w:r w:rsidR="00DC5239">
        <w:rPr>
          <w:rFonts w:ascii="Times New Roman" w:hAnsi="Times New Roman"/>
          <w:sz w:val="24"/>
          <w:szCs w:val="24"/>
          <w:lang w:eastAsia="ru-RU"/>
        </w:rPr>
        <w:t>№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402-ФЗ </w:t>
      </w:r>
      <w:r w:rsidR="00DC5239">
        <w:rPr>
          <w:rFonts w:ascii="Times New Roman" w:hAnsi="Times New Roman"/>
          <w:sz w:val="24"/>
          <w:szCs w:val="24"/>
          <w:lang w:eastAsia="ru-RU"/>
        </w:rPr>
        <w:t>«О бухгалтерском учете»</w:t>
      </w:r>
      <w:r w:rsidRPr="004C0E24">
        <w:rPr>
          <w:rFonts w:ascii="Times New Roman" w:hAnsi="Times New Roman"/>
          <w:sz w:val="24"/>
          <w:szCs w:val="24"/>
          <w:lang w:eastAsia="ru-RU"/>
        </w:rPr>
        <w:t>;</w:t>
      </w:r>
    </w:p>
    <w:p w:rsidR="004C0E24" w:rsidRPr="004C0E24" w:rsidRDefault="004C0E24" w:rsidP="004C0E24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15.12.2001 </w:t>
      </w:r>
      <w:r w:rsidR="00DC5239">
        <w:rPr>
          <w:rFonts w:ascii="Times New Roman" w:hAnsi="Times New Roman"/>
          <w:sz w:val="24"/>
          <w:szCs w:val="24"/>
          <w:lang w:eastAsia="ru-RU"/>
        </w:rPr>
        <w:t>№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167-ФЗ </w:t>
      </w:r>
      <w:r w:rsidR="00DC5239">
        <w:rPr>
          <w:rFonts w:ascii="Times New Roman" w:hAnsi="Times New Roman"/>
          <w:sz w:val="24"/>
          <w:szCs w:val="24"/>
          <w:lang w:eastAsia="ru-RU"/>
        </w:rPr>
        <w:t>«</w:t>
      </w:r>
      <w:r w:rsidRPr="004C0E24">
        <w:rPr>
          <w:rFonts w:ascii="Times New Roman" w:hAnsi="Times New Roman"/>
          <w:sz w:val="24"/>
          <w:szCs w:val="24"/>
          <w:lang w:eastAsia="ru-RU"/>
        </w:rPr>
        <w:t>Об обязательном пенсионном стр</w:t>
      </w:r>
      <w:r w:rsidR="00DC5239">
        <w:rPr>
          <w:rFonts w:ascii="Times New Roman" w:hAnsi="Times New Roman"/>
          <w:sz w:val="24"/>
          <w:szCs w:val="24"/>
          <w:lang w:eastAsia="ru-RU"/>
        </w:rPr>
        <w:t>аховании в Российской Федерации»</w:t>
      </w:r>
      <w:r w:rsidRPr="004C0E24">
        <w:rPr>
          <w:rFonts w:ascii="Times New Roman" w:hAnsi="Times New Roman"/>
          <w:sz w:val="24"/>
          <w:szCs w:val="24"/>
          <w:lang w:eastAsia="ru-RU"/>
        </w:rPr>
        <w:t>;</w:t>
      </w:r>
    </w:p>
    <w:p w:rsidR="004C0E24" w:rsidRPr="004C0E24" w:rsidRDefault="004C0E24" w:rsidP="004C0E24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нормативные правовые акты, регулирующие отношения, связанные с деятельностью Оператора.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3.2. Правовым основанием обработки персональных данных также являются:</w:t>
      </w:r>
    </w:p>
    <w:p w:rsidR="004C0E24" w:rsidRPr="004C0E24" w:rsidRDefault="004C0E24" w:rsidP="004C0E24">
      <w:pPr>
        <w:numPr>
          <w:ilvl w:val="0"/>
          <w:numId w:val="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договоры, заключаемые между Оператором и субъектами персональных данных;</w:t>
      </w:r>
    </w:p>
    <w:p w:rsidR="004C0E24" w:rsidRPr="004C0E24" w:rsidRDefault="004C0E24" w:rsidP="004C0E24">
      <w:pPr>
        <w:numPr>
          <w:ilvl w:val="0"/>
          <w:numId w:val="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согласие субъектов персональных данных на обработку их персональных данных.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4. Объем и категории обрабатываемых персональных данных,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категории субъектов персональных данных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4.1. Содержание и объем обрабатываемых персональных данных должны соответствовать заявленным целям обработки, предусмотренным в разд. 2 настоящей Политики. Обрабатываемые персональные данные не должны быть избыточными по отношению к заявленным целям их обработки.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4.2. Оператор может обрабатывать персональные данные следующих категорий субъектов персональных данных.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lastRenderedPageBreak/>
        <w:t>4.2.1. Кандидаты для приема на работу к Оператору</w:t>
      </w:r>
      <w:r w:rsidR="00AD0BC3" w:rsidRPr="00AD0BC3">
        <w:rPr>
          <w:rFonts w:ascii="Times New Roman" w:hAnsi="Times New Roman"/>
          <w:sz w:val="24"/>
          <w:szCs w:val="24"/>
          <w:lang w:eastAsia="ru-RU"/>
        </w:rPr>
        <w:t xml:space="preserve"> - для целей исполнения трудового законодательства в рамках трудовых и иных непосредственно связанных с ним отношений, </w:t>
      </w:r>
      <w:bookmarkStart w:id="12" w:name="_Hlk114492559"/>
      <w:r w:rsidR="00AD0BC3" w:rsidRPr="00AD0BC3">
        <w:rPr>
          <w:rFonts w:ascii="Times New Roman" w:hAnsi="Times New Roman"/>
          <w:sz w:val="24"/>
          <w:szCs w:val="24"/>
          <w:lang w:eastAsia="ru-RU"/>
        </w:rPr>
        <w:t>осуществления пропускного режима</w:t>
      </w:r>
      <w:bookmarkEnd w:id="12"/>
      <w:r w:rsidRPr="004C0E24">
        <w:rPr>
          <w:rFonts w:ascii="Times New Roman" w:hAnsi="Times New Roman"/>
          <w:sz w:val="24"/>
          <w:szCs w:val="24"/>
          <w:lang w:eastAsia="ru-RU"/>
        </w:rPr>
        <w:t>:</w:t>
      </w:r>
    </w:p>
    <w:p w:rsidR="004C0E24" w:rsidRPr="004C0E24" w:rsidRDefault="004C0E24" w:rsidP="004C0E24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:rsidR="004C0E24" w:rsidRPr="004C0E24" w:rsidRDefault="004C0E24" w:rsidP="004C0E24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пол;</w:t>
      </w:r>
    </w:p>
    <w:p w:rsidR="004C0E24" w:rsidRPr="004C0E24" w:rsidRDefault="004C0E24" w:rsidP="004C0E24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гражданство;</w:t>
      </w:r>
    </w:p>
    <w:p w:rsidR="004C0E24" w:rsidRPr="004C0E24" w:rsidRDefault="004C0E24" w:rsidP="004C0E24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дата и место рождения;</w:t>
      </w:r>
    </w:p>
    <w:p w:rsidR="004C0E24" w:rsidRPr="004C0E24" w:rsidRDefault="004C0E24" w:rsidP="004C0E24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:rsidR="004C0E24" w:rsidRPr="004C0E24" w:rsidRDefault="004C0E24" w:rsidP="004C0E24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об образовании, опыте работы, квалификации;</w:t>
      </w:r>
    </w:p>
    <w:p w:rsidR="004C0E24" w:rsidRPr="004C0E24" w:rsidRDefault="004C0E24" w:rsidP="004C0E24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персональные данные, сообщаемые кандидатами в резюме и сопроводительных письмах.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4.2.2. Работники и бывшие работники Оператора</w:t>
      </w:r>
      <w:r w:rsidR="00AD0BC3" w:rsidRPr="00AD0BC3">
        <w:rPr>
          <w:rFonts w:ascii="Times New Roman" w:hAnsi="Times New Roman"/>
          <w:sz w:val="24"/>
          <w:szCs w:val="24"/>
          <w:lang w:eastAsia="ru-RU"/>
        </w:rPr>
        <w:t xml:space="preserve"> - для целей исполнения трудового законодательства в рамках трудовых и иных непосредственно связанных с ним отношений, осуществления пропускного режима</w:t>
      </w:r>
      <w:r w:rsidRPr="004C0E24">
        <w:rPr>
          <w:rFonts w:ascii="Times New Roman" w:hAnsi="Times New Roman"/>
          <w:sz w:val="24"/>
          <w:szCs w:val="24"/>
          <w:lang w:eastAsia="ru-RU"/>
        </w:rPr>
        <w:t>: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пол;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гражданство;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дата и место рождения;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изображение (фотография);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паспортные данные;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адрес фактического проживания;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индивидуальный номер налогоплательщика;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страховой номер индивидуального лицевого счета (СНИЛС);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об образовании, квалификации, профессиональной подготовке и повышении квалификации;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семейное положение, наличие детей, родственные связи;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 трудовой деятельности, в том числе наличие поощрений, награждений и (или) дисциплинарных взысканий;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данные о регистрации брака;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 воинском учете;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об инвалидности;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об удержании алиментов;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 доходе с предыдущего места работы;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работниками в соответствии с требованиями трудового законодательства.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4.2.3. Члены семьи работников Оператора</w:t>
      </w:r>
      <w:r w:rsidR="00AD0BC3" w:rsidRPr="00AD0BC3">
        <w:rPr>
          <w:rFonts w:ascii="Times New Roman" w:hAnsi="Times New Roman"/>
          <w:sz w:val="24"/>
          <w:szCs w:val="24"/>
          <w:lang w:eastAsia="ru-RU"/>
        </w:rPr>
        <w:t xml:space="preserve"> - для целей исполнения трудового законодательства в рамках трудовых и иных непосредственно связанных с ним отношений</w:t>
      </w:r>
      <w:r w:rsidRPr="004C0E24">
        <w:rPr>
          <w:rFonts w:ascii="Times New Roman" w:hAnsi="Times New Roman"/>
          <w:sz w:val="24"/>
          <w:szCs w:val="24"/>
          <w:lang w:eastAsia="ru-RU"/>
        </w:rPr>
        <w:t>:</w:t>
      </w:r>
    </w:p>
    <w:p w:rsidR="004C0E24" w:rsidRPr="004C0E24" w:rsidRDefault="004C0E24" w:rsidP="004C0E24">
      <w:pPr>
        <w:numPr>
          <w:ilvl w:val="0"/>
          <w:numId w:val="10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:rsidR="004C0E24" w:rsidRPr="004C0E24" w:rsidRDefault="004C0E24" w:rsidP="004C0E24">
      <w:pPr>
        <w:numPr>
          <w:ilvl w:val="0"/>
          <w:numId w:val="10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степень родства;</w:t>
      </w:r>
    </w:p>
    <w:p w:rsidR="004C0E24" w:rsidRPr="004C0E24" w:rsidRDefault="004C0E24" w:rsidP="004C0E24">
      <w:pPr>
        <w:numPr>
          <w:ilvl w:val="0"/>
          <w:numId w:val="10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год рождения;</w:t>
      </w:r>
    </w:p>
    <w:p w:rsidR="004C0E24" w:rsidRPr="004C0E24" w:rsidRDefault="004C0E24" w:rsidP="004C0E24">
      <w:pPr>
        <w:numPr>
          <w:ilvl w:val="0"/>
          <w:numId w:val="10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работниками в соответствии с требованиями трудового законодательства.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4.2.4. Клиенты и контрагенты Оператора (физические лица)</w:t>
      </w:r>
      <w:r w:rsidR="00AD0BC3">
        <w:rPr>
          <w:rFonts w:ascii="Arial" w:hAnsi="Arial" w:cs="Arial"/>
          <w:sz w:val="20"/>
          <w:szCs w:val="20"/>
        </w:rPr>
        <w:t xml:space="preserve"> </w:t>
      </w:r>
      <w:r w:rsidR="00AD0BC3" w:rsidRPr="00AD0BC3">
        <w:rPr>
          <w:rFonts w:ascii="Times New Roman" w:hAnsi="Times New Roman"/>
          <w:sz w:val="24"/>
          <w:szCs w:val="24"/>
          <w:lang w:eastAsia="ru-RU"/>
        </w:rPr>
        <w:t xml:space="preserve">- для целей осуществления своей деятельности в соответствии с уставом </w:t>
      </w:r>
      <w:r w:rsidR="003E286B">
        <w:rPr>
          <w:rFonts w:ascii="Times New Roman" w:hAnsi="Times New Roman"/>
          <w:sz w:val="24"/>
          <w:szCs w:val="24"/>
        </w:rPr>
        <w:t xml:space="preserve">ИП Винокурова Е.А., </w:t>
      </w:r>
      <w:r w:rsidR="00AD0BC3" w:rsidRPr="00AD0BC3">
        <w:rPr>
          <w:rFonts w:ascii="Times New Roman" w:hAnsi="Times New Roman"/>
          <w:sz w:val="24"/>
          <w:szCs w:val="24"/>
          <w:lang w:eastAsia="ru-RU"/>
        </w:rPr>
        <w:t>осуществления пропускного режима</w:t>
      </w:r>
      <w:r w:rsidRPr="004C0E24">
        <w:rPr>
          <w:rFonts w:ascii="Times New Roman" w:hAnsi="Times New Roman"/>
          <w:sz w:val="24"/>
          <w:szCs w:val="24"/>
          <w:lang w:eastAsia="ru-RU"/>
        </w:rPr>
        <w:t>:</w:t>
      </w:r>
    </w:p>
    <w:p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дата и место рождения;</w:t>
      </w:r>
    </w:p>
    <w:p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паспортные данные;</w:t>
      </w:r>
    </w:p>
    <w:p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замещаемая должность;</w:t>
      </w:r>
    </w:p>
    <w:p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индивидуальный номер налогоплательщика;</w:t>
      </w:r>
    </w:p>
    <w:p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номер расчетного счета;</w:t>
      </w:r>
    </w:p>
    <w:p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lastRenderedPageBreak/>
        <w:t>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4.2.5. Представители (работники) клиентов и контрагентов</w:t>
      </w:r>
      <w:r w:rsidR="002326FC">
        <w:rPr>
          <w:rFonts w:ascii="Times New Roman" w:hAnsi="Times New Roman"/>
          <w:sz w:val="24"/>
          <w:szCs w:val="24"/>
          <w:lang w:eastAsia="ru-RU"/>
        </w:rPr>
        <w:t xml:space="preserve"> (потенциальных клиентов и контрагентов)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Оператора (юридических лиц)</w:t>
      </w:r>
      <w:r w:rsidR="00AD0BC3" w:rsidRPr="00AD0BC3" w:rsidDel="00E86A2B">
        <w:rPr>
          <w:rFonts w:ascii="Arial" w:hAnsi="Arial" w:cs="Arial"/>
          <w:sz w:val="20"/>
          <w:szCs w:val="20"/>
        </w:rPr>
        <w:t xml:space="preserve"> </w:t>
      </w:r>
      <w:r w:rsidR="00AD0BC3" w:rsidRPr="00AD0BC3">
        <w:rPr>
          <w:rFonts w:ascii="Times New Roman" w:hAnsi="Times New Roman"/>
          <w:sz w:val="24"/>
          <w:szCs w:val="24"/>
          <w:lang w:eastAsia="ru-RU"/>
        </w:rPr>
        <w:t>- для целей осуществления своей деятель</w:t>
      </w:r>
      <w:r w:rsidR="003E286B">
        <w:rPr>
          <w:rFonts w:ascii="Times New Roman" w:hAnsi="Times New Roman"/>
          <w:sz w:val="24"/>
          <w:szCs w:val="24"/>
          <w:lang w:eastAsia="ru-RU"/>
        </w:rPr>
        <w:t xml:space="preserve">ности в соответствии с уставом </w:t>
      </w:r>
      <w:r w:rsidR="003E286B">
        <w:rPr>
          <w:rFonts w:ascii="Times New Roman" w:hAnsi="Times New Roman"/>
          <w:sz w:val="24"/>
          <w:szCs w:val="24"/>
        </w:rPr>
        <w:t xml:space="preserve">ИП Винокурова Е.А., </w:t>
      </w:r>
      <w:r w:rsidR="00AD0BC3" w:rsidRPr="00AD0BC3">
        <w:rPr>
          <w:rFonts w:ascii="Times New Roman" w:hAnsi="Times New Roman"/>
          <w:sz w:val="24"/>
          <w:szCs w:val="24"/>
          <w:lang w:eastAsia="ru-RU"/>
        </w:rPr>
        <w:t>осуществления пропускного режима</w:t>
      </w:r>
      <w:r w:rsidRPr="004C0E24">
        <w:rPr>
          <w:rFonts w:ascii="Times New Roman" w:hAnsi="Times New Roman"/>
          <w:sz w:val="24"/>
          <w:szCs w:val="24"/>
          <w:lang w:eastAsia="ru-RU"/>
        </w:rPr>
        <w:t>:</w:t>
      </w:r>
    </w:p>
    <w:p w:rsidR="004C0E24" w:rsidRPr="004C0E24" w:rsidRDefault="004C0E24" w:rsidP="004C0E24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:rsidR="004C0E24" w:rsidRPr="004C0E24" w:rsidRDefault="004C0E24" w:rsidP="004C0E24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паспортные данные;</w:t>
      </w:r>
    </w:p>
    <w:p w:rsidR="004C0E24" w:rsidRPr="004C0E24" w:rsidRDefault="004C0E24" w:rsidP="004C0E24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:rsidR="004C0E24" w:rsidRPr="004C0E24" w:rsidRDefault="004C0E24" w:rsidP="004C0E24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замещаемая должность;</w:t>
      </w:r>
    </w:p>
    <w:p w:rsidR="004C0E24" w:rsidRPr="004C0E24" w:rsidRDefault="004C0E24" w:rsidP="004C0E24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представителями (работниками) клиентов и контрагентов, необходимые для заключения и исполнения договоров.</w:t>
      </w:r>
    </w:p>
    <w:p w:rsidR="004C0E24" w:rsidRPr="002B1892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4.3. 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с законодательством Российской Федерации.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4.4.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РФ.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5. Порядок и условия обработки персональных данных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:rsidR="00AD0BC3" w:rsidRPr="00AD0BC3" w:rsidRDefault="00AD0BC3" w:rsidP="00AD0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5.3. Оператор осуществляет обработку персональных данных для каждой цели их обработки следующими способами:</w:t>
      </w:r>
    </w:p>
    <w:p w:rsidR="00AD0BC3" w:rsidRPr="00AD0BC3" w:rsidRDefault="00AD0BC3" w:rsidP="00AD0BC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неавтоматизированная обработка персональных данных;</w:t>
      </w:r>
    </w:p>
    <w:p w:rsidR="00AD0BC3" w:rsidRPr="00AD0BC3" w:rsidRDefault="00AD0BC3" w:rsidP="00AD0BC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:rsidR="00AD0BC3" w:rsidRPr="00AD0BC3" w:rsidRDefault="00AD0BC3" w:rsidP="00AD0BC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смешанная обработка персональных данных.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5.4.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5.5. Обработка персональных данных</w:t>
      </w:r>
      <w:r w:rsidR="00713D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D53" w:rsidRPr="00713D53">
        <w:rPr>
          <w:rFonts w:ascii="Times New Roman" w:hAnsi="Times New Roman"/>
          <w:sz w:val="24"/>
          <w:szCs w:val="24"/>
          <w:lang w:eastAsia="ru-RU"/>
        </w:rPr>
        <w:t>для каждой цели обработки, указанной в п.2.3 Политики,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осуществляется путем:</w:t>
      </w:r>
    </w:p>
    <w:p w:rsidR="004C0E24" w:rsidRPr="004C0E24" w:rsidRDefault="004C0E24" w:rsidP="004C0E24">
      <w:pPr>
        <w:numPr>
          <w:ilvl w:val="0"/>
          <w:numId w:val="1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получения персональных данных в устной и письменной форме непосредственно от субъектов персональных данных;</w:t>
      </w:r>
    </w:p>
    <w:p w:rsidR="004C0E24" w:rsidRPr="004C0E24" w:rsidRDefault="004C0E24" w:rsidP="004C0E24">
      <w:pPr>
        <w:numPr>
          <w:ilvl w:val="0"/>
          <w:numId w:val="1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внесения персональных данных в журналы, реестры и информационные системы Оператора;</w:t>
      </w:r>
    </w:p>
    <w:p w:rsidR="004C0E24" w:rsidRPr="004C0E24" w:rsidRDefault="004C0E24" w:rsidP="004C0E24">
      <w:pPr>
        <w:numPr>
          <w:ilvl w:val="0"/>
          <w:numId w:val="1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использования иных способов обработки персональных данных.</w:t>
      </w:r>
    </w:p>
    <w:p w:rsid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  <w:r w:rsidR="003F7C23" w:rsidRPr="003F7C23">
        <w:rPr>
          <w:rFonts w:ascii="Times New Roman" w:hAnsi="Times New Roman"/>
          <w:sz w:val="24"/>
          <w:szCs w:val="24"/>
          <w:lang w:eastAsia="ru-RU"/>
        </w:rPr>
        <w:t xml:space="preserve">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:rsidR="009333CC" w:rsidRPr="004C0E24" w:rsidRDefault="009333CC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3CC">
        <w:rPr>
          <w:rFonts w:ascii="Times New Roman" w:hAnsi="Times New Roman"/>
          <w:sz w:val="24"/>
          <w:szCs w:val="24"/>
          <w:lang w:eastAsia="ru-RU"/>
        </w:rPr>
        <w:t xml:space="preserve">Требования к содержанию согласия на обработку персональных данных, разрешенных субъектом персональных данных для распространения, утверждены Приказом Роскомнадзора от 24.02.2021 </w:t>
      </w:r>
      <w:r w:rsidR="00D520E8">
        <w:rPr>
          <w:rFonts w:ascii="Times New Roman" w:hAnsi="Times New Roman"/>
          <w:sz w:val="24"/>
          <w:szCs w:val="24"/>
          <w:lang w:eastAsia="ru-RU"/>
        </w:rPr>
        <w:t>№</w:t>
      </w:r>
      <w:r w:rsidRPr="009333CC">
        <w:rPr>
          <w:rFonts w:ascii="Times New Roman" w:hAnsi="Times New Roman"/>
          <w:sz w:val="24"/>
          <w:szCs w:val="24"/>
          <w:lang w:eastAsia="ru-RU"/>
        </w:rPr>
        <w:t>18.</w:t>
      </w:r>
    </w:p>
    <w:p w:rsidR="00E707DB" w:rsidRPr="00E707DB" w:rsidRDefault="00E707DB" w:rsidP="00E70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7DB">
        <w:rPr>
          <w:rFonts w:ascii="Times New Roman" w:hAnsi="Times New Roman"/>
          <w:sz w:val="24"/>
          <w:szCs w:val="24"/>
          <w:lang w:eastAsia="ru-RU"/>
        </w:rPr>
        <w:t>5.7. Передача персональных данных органам дознания и следствия, в Федеральную налоговую службу,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5.8.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4C0E24" w:rsidRPr="004C0E24" w:rsidRDefault="004C0E24" w:rsidP="004C0E24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определяет угрозы безопасности персональных данных при их обработке;</w:t>
      </w:r>
    </w:p>
    <w:p w:rsidR="004C0E24" w:rsidRPr="004C0E24" w:rsidRDefault="004C0E24" w:rsidP="004C0E24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4C0E24" w:rsidRPr="004C0E24" w:rsidRDefault="004C0E24" w:rsidP="004C0E24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lastRenderedPageBreak/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:rsidR="004C0E24" w:rsidRPr="004C0E24" w:rsidRDefault="004C0E24" w:rsidP="004C0E24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создает необходимые условия для работы с персональными данными;</w:t>
      </w:r>
    </w:p>
    <w:p w:rsidR="004C0E24" w:rsidRPr="004C0E24" w:rsidRDefault="004C0E24" w:rsidP="004C0E24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организует учет документов, содержащих персональные данные;</w:t>
      </w:r>
    </w:p>
    <w:p w:rsidR="004C0E24" w:rsidRPr="004C0E24" w:rsidRDefault="004C0E24" w:rsidP="004C0E24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организует работу с информационными системами, в которых обрабатываются персональные данные;</w:t>
      </w:r>
    </w:p>
    <w:p w:rsidR="004C0E24" w:rsidRPr="004C0E24" w:rsidRDefault="004C0E24" w:rsidP="004C0E24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4C0E24" w:rsidRPr="004C0E24" w:rsidRDefault="004C0E24" w:rsidP="004C0E24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организует обучение работников Оператора, осуществляющих обработку персональных данных.</w:t>
      </w:r>
    </w:p>
    <w:p w:rsid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5.9. Оператор осуществляет хранение персональных данных в форме, позволяющей определить субъекта персональных данных, не дольше, чем этого </w:t>
      </w:r>
      <w:r w:rsidR="00713D53" w:rsidRPr="00713D53">
        <w:rPr>
          <w:rFonts w:ascii="Times New Roman" w:hAnsi="Times New Roman"/>
          <w:sz w:val="24"/>
          <w:szCs w:val="24"/>
          <w:lang w:eastAsia="ru-RU"/>
        </w:rPr>
        <w:t>требует каждая цель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обработки персональных данных, если срок хранения персональных данных не установлен федеральным законом, договором.</w:t>
      </w:r>
    </w:p>
    <w:p w:rsidR="00713D53" w:rsidRPr="00713D53" w:rsidRDefault="00713D53" w:rsidP="00713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 xml:space="preserve">5.9.1. Персональные данные на бумажных носителях хранятся в </w:t>
      </w:r>
      <w:r w:rsidR="003E286B">
        <w:rPr>
          <w:rFonts w:ascii="Times New Roman" w:hAnsi="Times New Roman"/>
          <w:sz w:val="24"/>
          <w:szCs w:val="24"/>
        </w:rPr>
        <w:t xml:space="preserve">ИП Винокурова Е.А. 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в течение сроков хранения документов, для которых эти сроки предусмотрены законодательством об архивном деле в РФ (Федеральный закон от 22.10.2004 </w:t>
      </w:r>
      <w:r w:rsidR="00D520E8">
        <w:rPr>
          <w:rFonts w:ascii="Times New Roman" w:hAnsi="Times New Roman"/>
          <w:sz w:val="24"/>
          <w:szCs w:val="24"/>
          <w:lang w:eastAsia="ru-RU"/>
        </w:rPr>
        <w:t>№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125-ФЗ </w:t>
      </w:r>
      <w:r w:rsidR="00D520E8">
        <w:rPr>
          <w:rFonts w:ascii="Times New Roman" w:hAnsi="Times New Roman"/>
          <w:sz w:val="24"/>
          <w:szCs w:val="24"/>
          <w:lang w:eastAsia="ru-RU"/>
        </w:rPr>
        <w:t>«</w:t>
      </w:r>
      <w:r w:rsidRPr="00713D53">
        <w:rPr>
          <w:rFonts w:ascii="Times New Roman" w:hAnsi="Times New Roman"/>
          <w:sz w:val="24"/>
          <w:szCs w:val="24"/>
          <w:lang w:eastAsia="ru-RU"/>
        </w:rPr>
        <w:t>Об архив</w:t>
      </w:r>
      <w:r w:rsidR="00D520E8">
        <w:rPr>
          <w:rFonts w:ascii="Times New Roman" w:hAnsi="Times New Roman"/>
          <w:sz w:val="24"/>
          <w:szCs w:val="24"/>
          <w:lang w:eastAsia="ru-RU"/>
        </w:rPr>
        <w:t>ном деле в Российской Федерации»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,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(утв. Приказом Росархива от 20.12.2019 </w:t>
      </w:r>
      <w:r w:rsidR="00D520E8">
        <w:rPr>
          <w:rFonts w:ascii="Times New Roman" w:hAnsi="Times New Roman"/>
          <w:sz w:val="24"/>
          <w:szCs w:val="24"/>
          <w:lang w:eastAsia="ru-RU"/>
        </w:rPr>
        <w:t>№</w:t>
      </w:r>
      <w:r w:rsidRPr="00713D53">
        <w:rPr>
          <w:rFonts w:ascii="Times New Roman" w:hAnsi="Times New Roman"/>
          <w:sz w:val="24"/>
          <w:szCs w:val="24"/>
          <w:lang w:eastAsia="ru-RU"/>
        </w:rPr>
        <w:t>236)).</w:t>
      </w:r>
    </w:p>
    <w:p w:rsidR="00713D53" w:rsidRPr="00713D53" w:rsidRDefault="00713D53" w:rsidP="00713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5.9.2. 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:rsidR="00713D53" w:rsidRPr="00713D53" w:rsidRDefault="00713D53" w:rsidP="00713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5.10. Оператор прекращает обработку персональных данных в следующих случаях:</w:t>
      </w:r>
    </w:p>
    <w:p w:rsidR="00713D53" w:rsidRPr="00713D53" w:rsidRDefault="00713D53" w:rsidP="00913BE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выявлен факт их неправомерной обработки. Срок - в течение трех рабочих дней с даты выявления;</w:t>
      </w:r>
    </w:p>
    <w:p w:rsidR="00713D53" w:rsidRPr="00713D53" w:rsidRDefault="00713D53" w:rsidP="00913BE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достигнута цель их обработки;</w:t>
      </w:r>
    </w:p>
    <w:p w:rsidR="00713D53" w:rsidRDefault="00713D53" w:rsidP="00913BE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истек срок действия или отозвано согласие субъекта персональных данных на обработку указанных данных, когда по Закону о персональных данных обработка этих данных допускается только с согласия.</w:t>
      </w:r>
    </w:p>
    <w:p w:rsidR="00713D53" w:rsidRPr="00713D53" w:rsidRDefault="00713D53" w:rsidP="00713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5.11. При достижении целей обработки персональных данных, а также в случае отзыва субъектом персональных данных согласия на их обработку Оператор прекращает обработку этих данных, если:</w:t>
      </w:r>
    </w:p>
    <w:p w:rsidR="00713D53" w:rsidRPr="00713D53" w:rsidRDefault="00713D53" w:rsidP="00713D5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:rsidR="00713D53" w:rsidRPr="00713D53" w:rsidRDefault="00713D53" w:rsidP="00713D5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713D53" w:rsidRPr="00713D53" w:rsidRDefault="00713D53" w:rsidP="00713D5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иное не предусмотрено другим соглашением между Оператором и субъектом персональных данных.</w:t>
      </w:r>
    </w:p>
    <w:p w:rsidR="00713D53" w:rsidRDefault="00713D53" w:rsidP="00713D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5.12. При обращении субъекта персональных данных к Оператору с требованием о прекращении обработки персональных данных в срок, не превышающий 10 рабочих дней с даты получения Оператором соответствующего требования, обработка персональных данных прекращается, за исключением случаев, предусмотренных Законом о персональных данных. Указанный срок может быть продлен, но не более чем на пять рабочих дней. Для этого Оператору необходимо направить субъекту персональных данных мотивированное уведомление с указанием причин продления срока.</w:t>
      </w:r>
    </w:p>
    <w:p w:rsidR="004C0E24" w:rsidRPr="004C0E24" w:rsidRDefault="00913BED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5.13</w:t>
      </w:r>
      <w:r w:rsidR="004C0E24" w:rsidRPr="004C0E24">
        <w:rPr>
          <w:rFonts w:ascii="Times New Roman" w:hAnsi="Times New Roman"/>
          <w:sz w:val="24"/>
          <w:szCs w:val="24"/>
          <w:lang w:eastAsia="ru-RU"/>
        </w:rPr>
        <w:t>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6. Актуализация, исправление, удаление</w:t>
      </w:r>
      <w:r w:rsidR="00F375DF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уничтожение</w:t>
      </w:r>
    </w:p>
    <w:p w:rsidR="00913BED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персональных данных</w:t>
      </w:r>
      <w:r w:rsidR="00012B77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="00913B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ответы на запросы субъектов</w:t>
      </w:r>
      <w:r w:rsidR="00F375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на доступ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к персональным данным</w:t>
      </w:r>
    </w:p>
    <w:p w:rsidR="004C0E24" w:rsidRDefault="004C0E24" w:rsidP="00F37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6.1. </w:t>
      </w:r>
      <w:r w:rsidR="00F375DF" w:rsidRPr="00F375DF">
        <w:rPr>
          <w:rFonts w:ascii="Times New Roman" w:hAnsi="Times New Roman"/>
          <w:sz w:val="24"/>
          <w:szCs w:val="24"/>
          <w:lang w:eastAsia="ru-RU"/>
        </w:rPr>
        <w:t xml:space="preserve">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ч.7 ст.14 Закона о персональных данных,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представителя. Данный срок может быть продлен, но не более чем на пять рабочих дней. Для этого </w:t>
      </w:r>
      <w:r w:rsidR="00F375DF" w:rsidRPr="00F375DF">
        <w:rPr>
          <w:rFonts w:ascii="Times New Roman" w:hAnsi="Times New Roman"/>
          <w:sz w:val="24"/>
          <w:szCs w:val="24"/>
          <w:lang w:eastAsia="ru-RU"/>
        </w:rPr>
        <w:lastRenderedPageBreak/>
        <w:t>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информации.</w:t>
      </w:r>
    </w:p>
    <w:p w:rsidR="00A2492C" w:rsidRPr="004C0E24" w:rsidRDefault="00A2492C" w:rsidP="00F37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92C">
        <w:rPr>
          <w:rFonts w:ascii="Times New Roman" w:hAnsi="Times New Roman"/>
          <w:sz w:val="24"/>
          <w:szCs w:val="24"/>
          <w:lang w:eastAsia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Запрос должен содержать:</w:t>
      </w:r>
    </w:p>
    <w:p w:rsidR="004C0E24" w:rsidRPr="004C0E24" w:rsidRDefault="004C0E24" w:rsidP="004C0E24">
      <w:pPr>
        <w:numPr>
          <w:ilvl w:val="0"/>
          <w:numId w:val="1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4C0E24" w:rsidRPr="004C0E24" w:rsidRDefault="004C0E24" w:rsidP="004C0E24">
      <w:pPr>
        <w:numPr>
          <w:ilvl w:val="0"/>
          <w:numId w:val="1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4C0E24" w:rsidRPr="004C0E24" w:rsidRDefault="004C0E24" w:rsidP="004C0E24">
      <w:pPr>
        <w:numPr>
          <w:ilvl w:val="0"/>
          <w:numId w:val="1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подпись субъекта персональных данных или его представителя.</w:t>
      </w:r>
    </w:p>
    <w:p w:rsid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F375DF" w:rsidRPr="004C0E24" w:rsidRDefault="00F375DF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5DF">
        <w:rPr>
          <w:rFonts w:ascii="Times New Roman" w:hAnsi="Times New Roman"/>
          <w:sz w:val="24"/>
          <w:szCs w:val="24"/>
          <w:lang w:eastAsia="ru-RU"/>
        </w:rPr>
        <w:t>Оператор предоставляет сведения, указанные в ч.7 ст.14 Закона о персональных данных,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Право субъекта персональных данных на доступ к его персональным данным может быть ограничено в соответствии с ч.8 ст.14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</w:t>
      </w:r>
      <w:r w:rsidR="00EE561F">
        <w:rPr>
          <w:rFonts w:ascii="Times New Roman" w:hAnsi="Times New Roman"/>
          <w:sz w:val="24"/>
          <w:szCs w:val="24"/>
          <w:lang w:eastAsia="ru-RU"/>
        </w:rPr>
        <w:t>,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F375DF" w:rsidRPr="00F375DF" w:rsidRDefault="00F375DF" w:rsidP="00F37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5DF">
        <w:rPr>
          <w:rFonts w:ascii="Times New Roman" w:hAnsi="Times New Roman"/>
          <w:sz w:val="24"/>
          <w:szCs w:val="24"/>
          <w:lang w:eastAsia="ru-RU"/>
        </w:rPr>
        <w:t>6.4. При выявлении Оператором, Роскомнадзором или иным заинтересованным лицом факта неправомерной или случайной передачи (предоставления, распространения) персональных данных (доступа к персональным данным), повлекшей нарушение прав субъектов персональных данных, Оператор:</w:t>
      </w:r>
    </w:p>
    <w:p w:rsidR="00F375DF" w:rsidRPr="00F375DF" w:rsidRDefault="00F375DF" w:rsidP="00F375D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5DF">
        <w:rPr>
          <w:rFonts w:ascii="Times New Roman" w:hAnsi="Times New Roman"/>
          <w:sz w:val="24"/>
          <w:szCs w:val="24"/>
          <w:lang w:eastAsia="ru-RU"/>
        </w:rPr>
        <w:t>в течение 24 часов - уведомляет Роскомнадзор о произошедшем инциденте, предполагаемых причинах, повлекших нарушение прав субъектов персональных данных, предполагаемом вреде, нанесенном правам субъектов персональных данных, и принятых мерах по устранению последствий инцидента, а также предоставляет сведения о лице, уполномоченном Оператором на взаимодействие с Роскомнадзором по вопросам, связанным с инцидентом;</w:t>
      </w:r>
    </w:p>
    <w:p w:rsidR="00F375DF" w:rsidRDefault="00F375DF" w:rsidP="00F375D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5DF">
        <w:rPr>
          <w:rFonts w:ascii="Times New Roman" w:hAnsi="Times New Roman"/>
          <w:sz w:val="24"/>
          <w:szCs w:val="24"/>
          <w:lang w:eastAsia="ru-RU"/>
        </w:rPr>
        <w:t>в течение 72 часов - уведомляет Роскомнадзор о результатах внутреннего расследования выявленного инцидента и предоставляет сведения о лицах, действия которых стали его причиной (при наличии).</w:t>
      </w:r>
    </w:p>
    <w:p w:rsidR="00913BED" w:rsidRPr="00913BED" w:rsidRDefault="00913BED" w:rsidP="00913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BED">
        <w:rPr>
          <w:rFonts w:ascii="Times New Roman" w:hAnsi="Times New Roman"/>
          <w:sz w:val="24"/>
          <w:szCs w:val="24"/>
          <w:lang w:eastAsia="ru-RU"/>
        </w:rPr>
        <w:t>6.5.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3BED">
        <w:rPr>
          <w:rFonts w:ascii="Times New Roman" w:hAnsi="Times New Roman"/>
          <w:sz w:val="24"/>
          <w:szCs w:val="24"/>
          <w:lang w:eastAsia="ru-RU"/>
        </w:rPr>
        <w:t>Порядок уничтожения персональных данных Оператором.</w:t>
      </w:r>
    </w:p>
    <w:p w:rsidR="00913BED" w:rsidRPr="00913BED" w:rsidRDefault="00913BED" w:rsidP="00913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BED">
        <w:rPr>
          <w:rFonts w:ascii="Times New Roman" w:hAnsi="Times New Roman"/>
          <w:sz w:val="24"/>
          <w:szCs w:val="24"/>
          <w:lang w:eastAsia="ru-RU"/>
        </w:rPr>
        <w:t>6.5.1. Условия и сроки уничтожения персональных данных Оператором:</w:t>
      </w:r>
    </w:p>
    <w:p w:rsidR="00913BED" w:rsidRPr="00913BED" w:rsidRDefault="00913BED" w:rsidP="00913BE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BED">
        <w:rPr>
          <w:rFonts w:ascii="Times New Roman" w:hAnsi="Times New Roman"/>
          <w:sz w:val="24"/>
          <w:szCs w:val="24"/>
          <w:lang w:eastAsia="ru-RU"/>
        </w:rPr>
        <w:t>достижение цели обработки персональных данных либо утрата необходимости достигать эту цель - в течение 30 дней;</w:t>
      </w:r>
    </w:p>
    <w:p w:rsidR="00913BED" w:rsidRPr="00913BED" w:rsidRDefault="00913BED" w:rsidP="00913BE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BED">
        <w:rPr>
          <w:rFonts w:ascii="Times New Roman" w:hAnsi="Times New Roman"/>
          <w:sz w:val="24"/>
          <w:szCs w:val="24"/>
          <w:lang w:eastAsia="ru-RU"/>
        </w:rPr>
        <w:t>достижение максимальных сроков хранения документов, содержащих персональные данные,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3BED">
        <w:rPr>
          <w:rFonts w:ascii="Times New Roman" w:hAnsi="Times New Roman"/>
          <w:sz w:val="24"/>
          <w:szCs w:val="24"/>
          <w:lang w:eastAsia="ru-RU"/>
        </w:rPr>
        <w:t>- в течение 30 дней;</w:t>
      </w:r>
    </w:p>
    <w:p w:rsidR="00913BED" w:rsidRPr="00913BED" w:rsidRDefault="00913BED" w:rsidP="00913BE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BED">
        <w:rPr>
          <w:rFonts w:ascii="Times New Roman" w:hAnsi="Times New Roman"/>
          <w:sz w:val="24"/>
          <w:szCs w:val="24"/>
          <w:lang w:eastAsia="ru-RU"/>
        </w:rPr>
        <w:lastRenderedPageBreak/>
        <w:t>предоставление субъектом персональных данных (его представителем) подтверждения того, что персональные данные получены незаконно или не являются необходимыми для заявленной цели обработки, - в течение семи рабочих дней;</w:t>
      </w:r>
    </w:p>
    <w:p w:rsidR="00913BED" w:rsidRPr="00913BED" w:rsidRDefault="00913BED" w:rsidP="00913BE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BED">
        <w:rPr>
          <w:rFonts w:ascii="Times New Roman" w:hAnsi="Times New Roman"/>
          <w:sz w:val="24"/>
          <w:szCs w:val="24"/>
          <w:lang w:eastAsia="ru-RU"/>
        </w:rPr>
        <w:t>отзыв субъектом персональных данных согласия на обработку его персональных данных, если их сохранение для цели их обработки более не требуется, - в течение 30 дней.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6.</w:t>
      </w:r>
      <w:r w:rsidR="00F375DF">
        <w:rPr>
          <w:rFonts w:ascii="Times New Roman" w:hAnsi="Times New Roman"/>
          <w:sz w:val="24"/>
          <w:szCs w:val="24"/>
          <w:lang w:eastAsia="ru-RU"/>
        </w:rPr>
        <w:t>5</w:t>
      </w:r>
      <w:r w:rsidR="00913BED">
        <w:rPr>
          <w:rFonts w:ascii="Times New Roman" w:hAnsi="Times New Roman"/>
          <w:sz w:val="24"/>
          <w:szCs w:val="24"/>
          <w:lang w:eastAsia="ru-RU"/>
        </w:rPr>
        <w:t>.2. При достижении цели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4C0E24" w:rsidRPr="004C0E24" w:rsidRDefault="004C0E24" w:rsidP="004C0E24">
      <w:pPr>
        <w:numPr>
          <w:ilvl w:val="0"/>
          <w:numId w:val="1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:rsidR="004C0E24" w:rsidRPr="004C0E24" w:rsidRDefault="004C0E24" w:rsidP="004C0E24">
      <w:pPr>
        <w:numPr>
          <w:ilvl w:val="0"/>
          <w:numId w:val="1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913BED" w:rsidRDefault="004C0E24" w:rsidP="00913BED">
      <w:pPr>
        <w:numPr>
          <w:ilvl w:val="0"/>
          <w:numId w:val="1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иное не предусмотрено другим соглашением между Оператором и субъектом персональных данных.</w:t>
      </w:r>
    </w:p>
    <w:p w:rsidR="00913BED" w:rsidRPr="00913BED" w:rsidRDefault="00913BED" w:rsidP="00913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BED">
        <w:rPr>
          <w:rFonts w:ascii="Times New Roman" w:hAnsi="Times New Roman"/>
          <w:sz w:val="24"/>
          <w:szCs w:val="24"/>
          <w:lang w:eastAsia="ru-RU"/>
        </w:rPr>
        <w:t xml:space="preserve">6.5.3. Уничтожение персональных данных осуществляет комиссия, созданная приказом директора </w:t>
      </w:r>
      <w:r w:rsidR="007F267C">
        <w:rPr>
          <w:rFonts w:ascii="Times New Roman" w:hAnsi="Times New Roman"/>
          <w:sz w:val="24"/>
          <w:szCs w:val="24"/>
        </w:rPr>
        <w:t>ИП Винокурова Е.А.</w:t>
      </w:r>
    </w:p>
    <w:p w:rsidR="00913BED" w:rsidRPr="00913BED" w:rsidRDefault="00913BED" w:rsidP="00913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BED">
        <w:rPr>
          <w:rFonts w:ascii="Times New Roman" w:hAnsi="Times New Roman"/>
          <w:sz w:val="24"/>
          <w:szCs w:val="24"/>
          <w:lang w:eastAsia="ru-RU"/>
        </w:rPr>
        <w:t>6.5.4. Способы уничтожения персональных данных устанавливаются в локальных нормативных актах Оператора.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СОГЛАСОВАНО:</w:t>
      </w:r>
    </w:p>
    <w:p w:rsidR="00BA4792" w:rsidRPr="004C0E24" w:rsidRDefault="00BA4792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24" w:rsidRDefault="00BA4792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Директором </w:t>
      </w:r>
    </w:p>
    <w:p w:rsidR="00BA4792" w:rsidRPr="004C0E24" w:rsidRDefault="00BA4792" w:rsidP="00BA4792">
      <w:pPr>
        <w:tabs>
          <w:tab w:val="left" w:pos="100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Винокурова Е.А.</w:t>
      </w:r>
    </w:p>
    <w:p w:rsidR="00E707DB" w:rsidRPr="00C90B68" w:rsidRDefault="00BA4792" w:rsidP="00C90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25</w:t>
      </w:r>
      <w:r w:rsidR="00E707DB" w:rsidRPr="00C90B68">
        <w:rPr>
          <w:rFonts w:ascii="Times New Roman" w:hAnsi="Times New Roman"/>
          <w:iCs/>
          <w:sz w:val="24"/>
          <w:szCs w:val="24"/>
          <w:lang w:eastAsia="ru-RU"/>
        </w:rPr>
        <w:t>.0</w:t>
      </w:r>
      <w:r>
        <w:rPr>
          <w:rFonts w:ascii="Times New Roman" w:hAnsi="Times New Roman"/>
          <w:iCs/>
          <w:sz w:val="24"/>
          <w:szCs w:val="24"/>
          <w:lang w:eastAsia="ru-RU"/>
        </w:rPr>
        <w:t>5</w:t>
      </w:r>
      <w:r w:rsidR="00E707DB" w:rsidRPr="00C90B68">
        <w:rPr>
          <w:rFonts w:ascii="Times New Roman" w:hAnsi="Times New Roman"/>
          <w:iCs/>
          <w:sz w:val="24"/>
          <w:szCs w:val="24"/>
          <w:lang w:eastAsia="ru-RU"/>
        </w:rPr>
        <w:t>.202</w:t>
      </w:r>
      <w:r w:rsidR="001C75EE" w:rsidRPr="00C90B68">
        <w:rPr>
          <w:rFonts w:ascii="Times New Roman" w:hAnsi="Times New Roman"/>
          <w:iCs/>
          <w:sz w:val="24"/>
          <w:szCs w:val="24"/>
          <w:lang w:eastAsia="ru-RU"/>
        </w:rPr>
        <w:t>5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0089" w:rsidRPr="00E707DB" w:rsidRDefault="00750089" w:rsidP="00E707DB">
      <w:pPr>
        <w:jc w:val="both"/>
        <w:rPr>
          <w:rFonts w:ascii="Times New Roman" w:hAnsi="Times New Roman"/>
          <w:sz w:val="24"/>
          <w:szCs w:val="24"/>
        </w:rPr>
      </w:pPr>
    </w:p>
    <w:sectPr w:rsidR="00750089" w:rsidRPr="00E707DB" w:rsidSect="003F7C23"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A36" w:rsidRDefault="009F5A36" w:rsidP="00750089">
      <w:pPr>
        <w:spacing w:after="0" w:line="240" w:lineRule="auto"/>
      </w:pPr>
      <w:r>
        <w:separator/>
      </w:r>
    </w:p>
  </w:endnote>
  <w:endnote w:type="continuationSeparator" w:id="1">
    <w:p w:rsidR="009F5A36" w:rsidRDefault="009F5A36" w:rsidP="0075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A36" w:rsidRDefault="009F5A36" w:rsidP="00750089">
      <w:pPr>
        <w:spacing w:after="0" w:line="240" w:lineRule="auto"/>
      </w:pPr>
      <w:r>
        <w:separator/>
      </w:r>
    </w:p>
  </w:footnote>
  <w:footnote w:type="continuationSeparator" w:id="1">
    <w:p w:rsidR="009F5A36" w:rsidRDefault="009F5A36" w:rsidP="00750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4">
    <w:nsid w:val="02B05A1F"/>
    <w:multiLevelType w:val="hybridMultilevel"/>
    <w:tmpl w:val="413AB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711A8"/>
    <w:multiLevelType w:val="hybridMultilevel"/>
    <w:tmpl w:val="35FE9AA6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40573"/>
    <w:multiLevelType w:val="hybridMultilevel"/>
    <w:tmpl w:val="6CD48E1C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3174F"/>
    <w:multiLevelType w:val="hybridMultilevel"/>
    <w:tmpl w:val="C604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26355"/>
    <w:multiLevelType w:val="hybridMultilevel"/>
    <w:tmpl w:val="C916F45A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C6CD3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D6BBA"/>
    <w:multiLevelType w:val="hybridMultilevel"/>
    <w:tmpl w:val="0508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E0DFB"/>
    <w:multiLevelType w:val="hybridMultilevel"/>
    <w:tmpl w:val="E9364794"/>
    <w:lvl w:ilvl="0" w:tplc="4BE64CF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E30E8"/>
    <w:multiLevelType w:val="hybridMultilevel"/>
    <w:tmpl w:val="E18C5D2A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E47776"/>
    <w:multiLevelType w:val="hybridMultilevel"/>
    <w:tmpl w:val="5212F100"/>
    <w:lvl w:ilvl="0" w:tplc="4BE64CF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744E8"/>
    <w:multiLevelType w:val="hybridMultilevel"/>
    <w:tmpl w:val="9C92F9F4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C29E6"/>
    <w:multiLevelType w:val="hybridMultilevel"/>
    <w:tmpl w:val="0EA41B5A"/>
    <w:lvl w:ilvl="0" w:tplc="0000000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FD2FEF"/>
    <w:multiLevelType w:val="hybridMultilevel"/>
    <w:tmpl w:val="9D126C7E"/>
    <w:lvl w:ilvl="0" w:tplc="C674E8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D153F"/>
    <w:multiLevelType w:val="hybridMultilevel"/>
    <w:tmpl w:val="998276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6580A20"/>
    <w:multiLevelType w:val="hybridMultilevel"/>
    <w:tmpl w:val="4E2C7AF6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40F55"/>
    <w:multiLevelType w:val="hybridMultilevel"/>
    <w:tmpl w:val="946C72B6"/>
    <w:lvl w:ilvl="0" w:tplc="4BE64CF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9"/>
  </w:num>
  <w:num w:numId="18">
    <w:abstractNumId w:val="15"/>
  </w:num>
  <w:num w:numId="19">
    <w:abstractNumId w:val="7"/>
  </w:num>
  <w:num w:numId="20">
    <w:abstractNumId w:val="0"/>
  </w:num>
  <w:num w:numId="21">
    <w:abstractNumId w:val="1"/>
  </w:num>
  <w:num w:numId="22">
    <w:abstractNumId w:val="4"/>
  </w:num>
  <w:num w:numId="23">
    <w:abstractNumId w:val="8"/>
  </w:num>
  <w:num w:numId="24">
    <w:abstractNumId w:val="10"/>
  </w:num>
  <w:num w:numId="25">
    <w:abstractNumId w:val="5"/>
  </w:num>
  <w:num w:numId="26">
    <w:abstractNumId w:val="12"/>
  </w:num>
  <w:num w:numId="27">
    <w:abstractNumId w:val="14"/>
  </w:num>
  <w:num w:numId="28">
    <w:abstractNumId w:val="17"/>
  </w:num>
  <w:num w:numId="29">
    <w:abstractNumId w:val="18"/>
  </w:num>
  <w:num w:numId="30">
    <w:abstractNumId w:val="6"/>
  </w:num>
  <w:num w:numId="31">
    <w:abstractNumId w:val="11"/>
  </w:num>
  <w:num w:numId="32">
    <w:abstractNumId w:val="16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476"/>
    <w:rsid w:val="00012B77"/>
    <w:rsid w:val="000C1221"/>
    <w:rsid w:val="000E1AA1"/>
    <w:rsid w:val="000F7400"/>
    <w:rsid w:val="0015415C"/>
    <w:rsid w:val="00163B01"/>
    <w:rsid w:val="00170236"/>
    <w:rsid w:val="00186294"/>
    <w:rsid w:val="00196DC4"/>
    <w:rsid w:val="001A35B9"/>
    <w:rsid w:val="001A6C6E"/>
    <w:rsid w:val="001C75EE"/>
    <w:rsid w:val="001E2096"/>
    <w:rsid w:val="001E2617"/>
    <w:rsid w:val="002017F4"/>
    <w:rsid w:val="002326FC"/>
    <w:rsid w:val="002B1892"/>
    <w:rsid w:val="002E3CD3"/>
    <w:rsid w:val="002E6130"/>
    <w:rsid w:val="00347B2E"/>
    <w:rsid w:val="00376707"/>
    <w:rsid w:val="003800B0"/>
    <w:rsid w:val="003B438C"/>
    <w:rsid w:val="003C2394"/>
    <w:rsid w:val="003C5E7A"/>
    <w:rsid w:val="003E286B"/>
    <w:rsid w:val="003F0F67"/>
    <w:rsid w:val="003F48EB"/>
    <w:rsid w:val="003F7C23"/>
    <w:rsid w:val="004207D0"/>
    <w:rsid w:val="00442F2B"/>
    <w:rsid w:val="00456C3E"/>
    <w:rsid w:val="004C0E24"/>
    <w:rsid w:val="00513F58"/>
    <w:rsid w:val="00536FC2"/>
    <w:rsid w:val="005A5C48"/>
    <w:rsid w:val="005B736C"/>
    <w:rsid w:val="005F001B"/>
    <w:rsid w:val="005F06E8"/>
    <w:rsid w:val="005F55A1"/>
    <w:rsid w:val="00696F79"/>
    <w:rsid w:val="006E46C8"/>
    <w:rsid w:val="006F5476"/>
    <w:rsid w:val="007075EA"/>
    <w:rsid w:val="00713D53"/>
    <w:rsid w:val="00750089"/>
    <w:rsid w:val="007D609C"/>
    <w:rsid w:val="007E3692"/>
    <w:rsid w:val="007F267C"/>
    <w:rsid w:val="00811823"/>
    <w:rsid w:val="008703D0"/>
    <w:rsid w:val="0088702A"/>
    <w:rsid w:val="008C35EB"/>
    <w:rsid w:val="008D6FC6"/>
    <w:rsid w:val="00913BED"/>
    <w:rsid w:val="0091482D"/>
    <w:rsid w:val="009333CC"/>
    <w:rsid w:val="00967C7C"/>
    <w:rsid w:val="009F1E07"/>
    <w:rsid w:val="009F5A36"/>
    <w:rsid w:val="00A0026D"/>
    <w:rsid w:val="00A216C6"/>
    <w:rsid w:val="00A2492C"/>
    <w:rsid w:val="00AD0BC3"/>
    <w:rsid w:val="00B41C33"/>
    <w:rsid w:val="00B505D2"/>
    <w:rsid w:val="00BA4792"/>
    <w:rsid w:val="00BE5E17"/>
    <w:rsid w:val="00C03A9C"/>
    <w:rsid w:val="00C044A3"/>
    <w:rsid w:val="00C34B6A"/>
    <w:rsid w:val="00C3548E"/>
    <w:rsid w:val="00C508D4"/>
    <w:rsid w:val="00C62D30"/>
    <w:rsid w:val="00C90B68"/>
    <w:rsid w:val="00CA463B"/>
    <w:rsid w:val="00CF0447"/>
    <w:rsid w:val="00D03863"/>
    <w:rsid w:val="00D520E8"/>
    <w:rsid w:val="00D6130A"/>
    <w:rsid w:val="00D615AF"/>
    <w:rsid w:val="00D716B7"/>
    <w:rsid w:val="00D7377D"/>
    <w:rsid w:val="00DC5239"/>
    <w:rsid w:val="00E3743E"/>
    <w:rsid w:val="00E44072"/>
    <w:rsid w:val="00E707DB"/>
    <w:rsid w:val="00E855C3"/>
    <w:rsid w:val="00E86A2B"/>
    <w:rsid w:val="00E86FA9"/>
    <w:rsid w:val="00ED6C12"/>
    <w:rsid w:val="00EE561F"/>
    <w:rsid w:val="00EF1160"/>
    <w:rsid w:val="00F375DF"/>
    <w:rsid w:val="00F56BDA"/>
    <w:rsid w:val="00FC13D8"/>
    <w:rsid w:val="00FC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F116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47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basedOn w:val="a"/>
    <w:link w:val="ConsNonformat0"/>
    <w:rsid w:val="006F5476"/>
    <w:pPr>
      <w:jc w:val="both"/>
    </w:pPr>
    <w:rPr>
      <w:rFonts w:ascii="Courier New" w:hAnsi="Courier New" w:cs="Courier New"/>
      <w:sz w:val="20"/>
      <w:lang w:val="en-US"/>
    </w:rPr>
  </w:style>
  <w:style w:type="character" w:customStyle="1" w:styleId="ConsNonformat0">
    <w:name w:val="ConsNonformat Знак"/>
    <w:link w:val="ConsNonformat"/>
    <w:locked/>
    <w:rsid w:val="006F5476"/>
    <w:rPr>
      <w:rFonts w:ascii="Courier New" w:hAnsi="Courier New"/>
      <w:sz w:val="22"/>
      <w:lang w:val="en-US" w:eastAsia="en-US"/>
    </w:rPr>
  </w:style>
  <w:style w:type="paragraph" w:customStyle="1" w:styleId="ConsDTNonformat">
    <w:name w:val="ConsDTNonformat"/>
    <w:basedOn w:val="a"/>
    <w:link w:val="ConsDTNonformat0"/>
    <w:rsid w:val="006F5476"/>
    <w:pPr>
      <w:jc w:val="both"/>
    </w:pPr>
    <w:rPr>
      <w:rFonts w:ascii="Courier New" w:hAnsi="Courier New" w:cs="Courier New"/>
      <w:lang w:val="en-US"/>
    </w:rPr>
  </w:style>
  <w:style w:type="character" w:customStyle="1" w:styleId="ConsDTNonformat0">
    <w:name w:val="ConsDTNonformat Знак"/>
    <w:link w:val="ConsDTNonformat"/>
    <w:locked/>
    <w:rsid w:val="006F5476"/>
    <w:rPr>
      <w:rFonts w:ascii="Courier New" w:hAnsi="Courier New"/>
      <w:sz w:val="22"/>
      <w:lang w:val="en-US" w:eastAsia="en-US"/>
    </w:rPr>
  </w:style>
  <w:style w:type="paragraph" w:customStyle="1" w:styleId="ConsNormal">
    <w:name w:val="ConsNormal"/>
    <w:rsid w:val="00456C3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500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50089"/>
    <w:rPr>
      <w:rFonts w:cs="Times New Roman"/>
      <w:sz w:val="22"/>
      <w:lang w:eastAsia="en-US"/>
    </w:rPr>
  </w:style>
  <w:style w:type="paragraph" w:styleId="a6">
    <w:name w:val="footer"/>
    <w:basedOn w:val="a"/>
    <w:link w:val="a7"/>
    <w:uiPriority w:val="99"/>
    <w:rsid w:val="007500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50089"/>
    <w:rPr>
      <w:rFonts w:cs="Times New Roman"/>
      <w:sz w:val="22"/>
      <w:lang w:eastAsia="en-US"/>
    </w:rPr>
  </w:style>
  <w:style w:type="paragraph" w:styleId="a8">
    <w:name w:val="Balloon Text"/>
    <w:basedOn w:val="a"/>
    <w:link w:val="a9"/>
    <w:uiPriority w:val="99"/>
    <w:rsid w:val="0075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750089"/>
    <w:rPr>
      <w:rFonts w:ascii="Tahoma" w:hAnsi="Tahoma" w:cs="Times New Roman"/>
      <w:sz w:val="16"/>
      <w:lang w:eastAsia="en-US"/>
    </w:rPr>
  </w:style>
  <w:style w:type="paragraph" w:styleId="aa">
    <w:name w:val="List Paragraph"/>
    <w:basedOn w:val="a"/>
    <w:uiPriority w:val="34"/>
    <w:qFormat/>
    <w:rsid w:val="00913BED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rsid w:val="00E707D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3853</Words>
  <Characters>21965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25767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4</cp:revision>
  <cp:lastPrinted>2025-05-23T03:08:00Z</cp:lastPrinted>
  <dcterms:created xsi:type="dcterms:W3CDTF">2025-05-19T03:28:00Z</dcterms:created>
  <dcterms:modified xsi:type="dcterms:W3CDTF">2025-05-25T09:53:00Z</dcterms:modified>
</cp:coreProperties>
</file>